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06AC62C5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</w:t>
      </w:r>
      <w:r w:rsidR="00B637E9">
        <w:rPr>
          <w:rFonts w:ascii="Arial" w:hAnsi="Arial" w:cs="Arial"/>
          <w:u w:val="single"/>
          <w:lang w:eastAsia="ar-SA"/>
        </w:rPr>
        <w:t>e formatore esperto)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134D684B" w14:textId="59621CCE" w:rsidR="009311EF" w:rsidRDefault="009311EF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IC San Donato - Sassari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27FC1659" w:rsidR="009105E5" w:rsidRDefault="009105E5" w:rsidP="00B637E9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B637E9">
        <w:rPr>
          <w:rFonts w:ascii="Arial" w:hAnsi="Arial" w:cs="Arial"/>
          <w:b/>
          <w:sz w:val="18"/>
          <w:szCs w:val="18"/>
        </w:rPr>
        <w:t xml:space="preserve">DM 66/23 Percorso di </w:t>
      </w:r>
      <w:r w:rsidR="00816ED8">
        <w:rPr>
          <w:rFonts w:ascii="Arial" w:hAnsi="Arial" w:cs="Arial"/>
          <w:b/>
          <w:sz w:val="18"/>
          <w:szCs w:val="18"/>
        </w:rPr>
        <w:t>“</w:t>
      </w:r>
      <w:r w:rsidR="00B637E9" w:rsidRPr="00B637E9">
        <w:rPr>
          <w:rFonts w:ascii="Arial" w:hAnsi="Arial" w:cs="Arial"/>
          <w:b/>
          <w:sz w:val="18"/>
          <w:szCs w:val="18"/>
        </w:rPr>
        <w:t>DIGITALIZZAZIONE AMMINISTRATIVA DELLE SEGRETERIE</w:t>
      </w:r>
      <w:r w:rsidR="00B637E9">
        <w:rPr>
          <w:rFonts w:ascii="Arial" w:hAnsi="Arial" w:cs="Arial"/>
          <w:b/>
          <w:sz w:val="18"/>
          <w:szCs w:val="18"/>
        </w:rPr>
        <w:t xml:space="preserve"> </w:t>
      </w:r>
      <w:r w:rsidR="00B637E9" w:rsidRPr="00B637E9">
        <w:rPr>
          <w:rFonts w:ascii="Arial" w:hAnsi="Arial" w:cs="Arial"/>
          <w:b/>
          <w:sz w:val="18"/>
          <w:szCs w:val="18"/>
        </w:rPr>
        <w:t>SCOLASTICHE E POTENZIAMENTO DELLE COMPETENZE</w:t>
      </w:r>
      <w:r w:rsidR="00B637E9" w:rsidRPr="00B637E9">
        <w:rPr>
          <w:rFonts w:ascii="Arial" w:hAnsi="Arial" w:cs="Arial"/>
          <w:b/>
          <w:sz w:val="18"/>
          <w:szCs w:val="18"/>
        </w:rPr>
        <w:t xml:space="preserve"> </w:t>
      </w:r>
      <w:r w:rsidR="00B637E9" w:rsidRPr="00B637E9">
        <w:rPr>
          <w:rFonts w:ascii="Arial" w:hAnsi="Arial" w:cs="Arial"/>
          <w:b/>
          <w:sz w:val="18"/>
          <w:szCs w:val="18"/>
        </w:rPr>
        <w:t>DIGITALI DEL PERSONALE ATA PER LA GESTIONE DELLE</w:t>
      </w:r>
      <w:r w:rsidR="00B637E9">
        <w:rPr>
          <w:rFonts w:ascii="Arial" w:hAnsi="Arial" w:cs="Arial"/>
          <w:b/>
          <w:sz w:val="18"/>
          <w:szCs w:val="18"/>
        </w:rPr>
        <w:t xml:space="preserve"> </w:t>
      </w:r>
      <w:r w:rsidR="00B637E9" w:rsidRPr="00B637E9">
        <w:rPr>
          <w:rFonts w:ascii="Arial" w:hAnsi="Arial" w:cs="Arial"/>
          <w:b/>
          <w:sz w:val="18"/>
          <w:szCs w:val="18"/>
        </w:rPr>
        <w:t>PROCEDURE ORGANIZZATIVE, DOCUMENTALI, CONTABILI,</w:t>
      </w:r>
      <w:r w:rsidR="00B637E9">
        <w:rPr>
          <w:rFonts w:ascii="Arial" w:hAnsi="Arial" w:cs="Arial"/>
          <w:b/>
          <w:sz w:val="18"/>
          <w:szCs w:val="18"/>
        </w:rPr>
        <w:t xml:space="preserve"> </w:t>
      </w:r>
      <w:r w:rsidR="00B637E9" w:rsidRPr="00B637E9">
        <w:rPr>
          <w:rFonts w:ascii="Arial" w:hAnsi="Arial" w:cs="Arial"/>
          <w:b/>
          <w:sz w:val="18"/>
          <w:szCs w:val="18"/>
        </w:rPr>
        <w:t>FINANZIARIE / figure formative richieste: Esperti</w:t>
      </w:r>
      <w:r w:rsidR="00816ED8">
        <w:rPr>
          <w:rFonts w:ascii="Arial" w:hAnsi="Arial" w:cs="Arial"/>
          <w:b/>
          <w:sz w:val="18"/>
          <w:szCs w:val="18"/>
        </w:rPr>
        <w:t>”</w:t>
      </w:r>
      <w:r w:rsidR="00B637E9">
        <w:rPr>
          <w:rFonts w:ascii="Arial" w:hAnsi="Arial" w:cs="Arial"/>
          <w:b/>
          <w:sz w:val="18"/>
          <w:szCs w:val="18"/>
        </w:rPr>
        <w:t>, Manifestazione di interesse prot. n. 8095 del 01.07.2024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75294F8C" w14:textId="65CC86FB" w:rsidR="00B637E9" w:rsidRDefault="00B637E9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titolare effettivo della Ditta/Azienda ____________________________ con sede in _____________________________ 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75CF0A4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B637E9">
        <w:rPr>
          <w:rFonts w:ascii="Arial" w:hAnsi="Arial" w:cs="Arial"/>
          <w:b/>
          <w:sz w:val="18"/>
          <w:szCs w:val="18"/>
        </w:rPr>
        <w:t>FORMATORE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FE2EBB">
        <w:rPr>
          <w:rFonts w:ascii="Arial" w:hAnsi="Arial" w:cs="Arial"/>
          <w:sz w:val="18"/>
          <w:szCs w:val="18"/>
        </w:rPr>
        <w:t xml:space="preserve"> di cui all’oggetto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ListParagraph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ListParagraph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ListParagraph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ListParagraph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ListParagraph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ListParagraph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ListParagraph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ListParagraph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ListParagraph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46CD70CA" w:rsidR="009105E5" w:rsidRDefault="009105E5" w:rsidP="003459E5">
      <w:pPr>
        <w:pStyle w:val="ListParagraph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hAnsi="Arial" w:cs="Arial"/>
          <w:sz w:val="18"/>
          <w:szCs w:val="18"/>
        </w:rPr>
        <w:t>ad</w:t>
      </w:r>
      <w:proofErr w:type="gramEnd"/>
      <w:r>
        <w:rPr>
          <w:rFonts w:ascii="Arial" w:hAnsi="Arial" w:cs="Arial"/>
          <w:sz w:val="18"/>
          <w:szCs w:val="18"/>
        </w:rPr>
        <w:t xml:space="preserve"> adattarsi al calendario definito dal Gruppo Operativo</w:t>
      </w:r>
    </w:p>
    <w:p w14:paraId="5C4E7AEC" w14:textId="77777777" w:rsidR="009105E5" w:rsidRDefault="009105E5" w:rsidP="003459E5">
      <w:pPr>
        <w:pStyle w:val="ListParagraph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19331F75" w:rsidR="009105E5" w:rsidRPr="00B637E9" w:rsidRDefault="009105E5" w:rsidP="00B637E9">
      <w:pPr>
        <w:pStyle w:val="ListParagraph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</w:t>
      </w:r>
      <w:r w:rsidR="00B637E9">
        <w:rPr>
          <w:rFonts w:ascii="Arial" w:hAnsi="Arial" w:cs="Arial"/>
          <w:sz w:val="18"/>
          <w:szCs w:val="18"/>
        </w:rPr>
        <w:t xml:space="preserve">Futura PNRR - </w:t>
      </w:r>
      <w:hyperlink r:id="rId8" w:history="1">
        <w:r w:rsidR="00B637E9" w:rsidRPr="00A16105">
          <w:rPr>
            <w:rStyle w:val="Hyperlink"/>
            <w:rFonts w:ascii="Arial" w:hAnsi="Arial" w:cs="Arial"/>
            <w:sz w:val="18"/>
            <w:szCs w:val="18"/>
          </w:rPr>
          <w:t>https://pnrr.pubblica.istruzione.it/pns1-gestioneavvisi-web/homeProfilo?messageS</w:t>
        </w:r>
        <w:r w:rsidR="00B637E9" w:rsidRPr="00A16105">
          <w:rPr>
            <w:rStyle w:val="Hyperlink"/>
            <w:rFonts w:ascii="Arial" w:hAnsi="Arial" w:cs="Arial"/>
            <w:sz w:val="18"/>
            <w:szCs w:val="18"/>
          </w:rPr>
          <w:t>e</w:t>
        </w:r>
        <w:r w:rsidR="00B637E9" w:rsidRPr="00A16105">
          <w:rPr>
            <w:rStyle w:val="Hyperlink"/>
            <w:rFonts w:ascii="Arial" w:hAnsi="Arial" w:cs="Arial"/>
            <w:sz w:val="18"/>
            <w:szCs w:val="18"/>
          </w:rPr>
          <w:t>ssion=true</w:t>
        </w:r>
      </w:hyperlink>
      <w:r w:rsidR="00B637E9">
        <w:rPr>
          <w:rFonts w:ascii="Arial" w:hAnsi="Arial" w:cs="Arial"/>
          <w:sz w:val="18"/>
          <w:szCs w:val="18"/>
        </w:rPr>
        <w:t xml:space="preserve"> </w:t>
      </w:r>
      <w:r w:rsidRPr="00B637E9">
        <w:rPr>
          <w:rFonts w:ascii="Arial" w:hAnsi="Arial" w:cs="Arial"/>
          <w:sz w:val="18"/>
          <w:szCs w:val="18"/>
        </w:rPr>
        <w:t>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44DB19C2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B637E9">
        <w:rPr>
          <w:rFonts w:ascii="Arial" w:hAnsi="Arial" w:cs="Arial"/>
          <w:sz w:val="18"/>
          <w:szCs w:val="18"/>
        </w:rPr>
        <w:t xml:space="preserve">l’IC San Donato di </w:t>
      </w:r>
      <w:proofErr w:type="gramStart"/>
      <w:r w:rsidR="00B637E9">
        <w:rPr>
          <w:rFonts w:ascii="Arial" w:hAnsi="Arial" w:cs="Arial"/>
          <w:sz w:val="18"/>
          <w:szCs w:val="18"/>
        </w:rPr>
        <w:t xml:space="preserve">Sassari 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proofErr w:type="gramEnd"/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9239B" w14:textId="77777777" w:rsidR="00555A77" w:rsidRDefault="00555A77">
      <w:r>
        <w:separator/>
      </w:r>
    </w:p>
  </w:endnote>
  <w:endnote w:type="continuationSeparator" w:id="0">
    <w:p w14:paraId="7AD70017" w14:textId="77777777" w:rsidR="00555A77" w:rsidRDefault="005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NewRomanPSMT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AA461E" w14:textId="77777777" w:rsidR="00AF52DE" w:rsidRDefault="00AF52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DBE8B" w14:textId="77777777" w:rsidR="00555A77" w:rsidRDefault="00555A77">
      <w:r>
        <w:separator/>
      </w:r>
    </w:p>
  </w:footnote>
  <w:footnote w:type="continuationSeparator" w:id="0">
    <w:p w14:paraId="7E1CCD45" w14:textId="77777777" w:rsidR="00555A77" w:rsidRDefault="005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85400">
    <w:abstractNumId w:val="6"/>
  </w:num>
  <w:num w:numId="2" w16cid:durableId="235938555">
    <w:abstractNumId w:val="5"/>
  </w:num>
  <w:num w:numId="3" w16cid:durableId="262879260">
    <w:abstractNumId w:val="1"/>
  </w:num>
  <w:num w:numId="4" w16cid:durableId="451021021">
    <w:abstractNumId w:val="3"/>
  </w:num>
  <w:num w:numId="5" w16cid:durableId="154483066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575A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E461C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10192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04CF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55A77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16ED8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11EF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984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37E9"/>
    <w:rsid w:val="00B671DC"/>
    <w:rsid w:val="00B74FE8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04218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2EBB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Heading5">
    <w:name w:val="heading 5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Heading7">
    <w:name w:val="heading 7"/>
    <w:basedOn w:val="Normal"/>
    <w:next w:val="Normal"/>
    <w:qFormat/>
    <w:pPr>
      <w:keepNext/>
      <w:ind w:right="1133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ind w:right="1133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ind w:right="1133"/>
      <w:jc w:val="both"/>
    </w:pPr>
    <w:rPr>
      <w:sz w:val="2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"/>
    <w:next w:val="Normal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le">
    <w:name w:val="Title"/>
    <w:basedOn w:val="Normal"/>
    <w:qFormat/>
    <w:rsid w:val="008F7B5F"/>
    <w:pPr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qFormat/>
    <w:rsid w:val="008F7B5F"/>
    <w:pPr>
      <w:ind w:left="708"/>
    </w:pPr>
    <w:rPr>
      <w:sz w:val="24"/>
      <w:szCs w:val="24"/>
    </w:rPr>
  </w:style>
  <w:style w:type="table" w:styleId="TableWeb1">
    <w:name w:val="Table Web 1"/>
    <w:basedOn w:val="TableNormal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next w:val="Normal"/>
    <w:link w:val="SubtitleChar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3E4076"/>
    <w:rPr>
      <w:rFonts w:ascii="Cambria" w:eastAsia="Times New Roman" w:hAnsi="Cambria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6B51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5144"/>
  </w:style>
  <w:style w:type="paragraph" w:styleId="BodyTextIndent">
    <w:name w:val="Body Text Indent"/>
    <w:basedOn w:val="Normal"/>
    <w:link w:val="BodyTextIndentChar"/>
    <w:rsid w:val="001D3E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D3E31"/>
  </w:style>
  <w:style w:type="numbering" w:customStyle="1" w:styleId="Nessunelenco1">
    <w:name w:val="Nessun elenco1"/>
    <w:next w:val="NoList"/>
    <w:semiHidden/>
    <w:rsid w:val="001D3E31"/>
  </w:style>
  <w:style w:type="paragraph" w:styleId="NormalWeb">
    <w:name w:val="Normal (Web)"/>
    <w:basedOn w:val="Normal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HeaderChar">
    <w:name w:val="Header Char"/>
    <w:link w:val="Header"/>
    <w:rsid w:val="001D3E31"/>
  </w:style>
  <w:style w:type="table" w:customStyle="1" w:styleId="Grigliatabella1">
    <w:name w:val="Griglia tabella1"/>
    <w:basedOn w:val="TableNormal"/>
    <w:next w:val="TableGrid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FooterChar">
    <w:name w:val="Footer Char"/>
    <w:link w:val="Footer"/>
    <w:uiPriority w:val="99"/>
    <w:rsid w:val="009F79AC"/>
  </w:style>
  <w:style w:type="paragraph" w:customStyle="1" w:styleId="a">
    <w:basedOn w:val="Normal"/>
    <w:next w:val="BodyText"/>
    <w:rsid w:val="009105E5"/>
    <w:pPr>
      <w:ind w:right="1133"/>
      <w:jc w:val="both"/>
    </w:pPr>
    <w:rPr>
      <w:sz w:val="22"/>
    </w:rPr>
  </w:style>
  <w:style w:type="character" w:customStyle="1" w:styleId="Titolo6">
    <w:name w:val="Titolo #6_"/>
    <w:link w:val="Titolo60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"/>
    <w:link w:val="Titolo6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B637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63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rr.pubblica.istruzione.it/pns1-gestioneavvisi-web/homeProfilo?messageSession=tru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daniela corveddu</cp:lastModifiedBy>
  <cp:revision>3</cp:revision>
  <cp:lastPrinted>2018-05-17T14:28:00Z</cp:lastPrinted>
  <dcterms:created xsi:type="dcterms:W3CDTF">2024-07-02T17:36:00Z</dcterms:created>
  <dcterms:modified xsi:type="dcterms:W3CDTF">2024-07-02T17:36:00Z</dcterms:modified>
</cp:coreProperties>
</file>